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>For Teaching</w:t>
      </w:r>
      <w:r w:rsidR="00E50928"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and Training</w:t>
      </w:r>
    </w:p>
    <w:p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135ACF">
        <w:rPr>
          <w:rFonts w:ascii="Verdana" w:hAnsi="Verdana" w:cs="Calibri"/>
          <w:b/>
          <w:sz w:val="18"/>
          <w:szCs w:val="18"/>
          <w:highlight w:val="yellow"/>
          <w:lang w:val="en-GB"/>
        </w:rPr>
        <w:t>Training activity to develop pedagogical and/or curriculum design skills.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2618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T</w:t>
      </w:r>
      <w:r w:rsidRPr="00490F95">
        <w:rPr>
          <w:rFonts w:ascii="Verdana" w:hAnsi="Verdana" w:cs="Calibri"/>
          <w:lang w:val="en-GB"/>
        </w:rPr>
        <w:t>eaching</w:t>
      </w:r>
      <w:r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d</w:t>
      </w:r>
      <w:r w:rsidR="00976861">
        <w:rPr>
          <w:rFonts w:ascii="Verdana" w:hAnsi="Verdana" w:cs="Calibri"/>
          <w:lang w:val="en-GB"/>
        </w:rPr>
        <w:t>uration days (</w:t>
      </w:r>
      <w:r w:rsidR="00252D45" w:rsidRPr="00226188">
        <w:rPr>
          <w:rFonts w:ascii="Verdana" w:hAnsi="Verdana" w:cs="Calibri"/>
          <w:u w:val="single"/>
          <w:lang w:val="en-GB"/>
        </w:rPr>
        <w:t>excluding travel days</w:t>
      </w:r>
      <w:r w:rsidR="00976861"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u w:val="single"/>
          <w:lang w:val="en-GB"/>
        </w:rPr>
        <w:t>-</w:t>
      </w:r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>bez dní cesty</w:t>
      </w:r>
      <w:r w:rsidR="00976861">
        <w:rPr>
          <w:rFonts w:ascii="Verdana" w:hAnsi="Verdana" w:cs="Calibri"/>
          <w:lang w:val="en-GB"/>
        </w:rPr>
        <w:t>:</w:t>
      </w:r>
      <w:r>
        <w:rPr>
          <w:rFonts w:ascii="Verdana" w:hAnsi="Verdana" w:cs="Calibri"/>
          <w:lang w:val="en-GB"/>
        </w:rPr>
        <w:t xml:space="preserve"> </w:t>
      </w:r>
      <w:r w:rsidR="00976861">
        <w:rPr>
          <w:rFonts w:ascii="Verdana" w:hAnsi="Verdana" w:cs="Calibri"/>
          <w:lang w:val="en-GB"/>
        </w:rPr>
        <w:t>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20E87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830464">
        <w:trPr>
          <w:trHeight w:val="472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:rsidTr="00830464">
        <w:trPr>
          <w:trHeight w:val="811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830464" w:rsidRDefault="0083046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programme: ………………</w:t>
      </w:r>
    </w:p>
    <w:p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1A" w:rsidRDefault="00DE371A">
      <w:r>
        <w:separator/>
      </w:r>
    </w:p>
  </w:endnote>
  <w:endnote w:type="continuationSeparator" w:id="0">
    <w:p w:rsidR="00DE371A" w:rsidRDefault="00DE371A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441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1A" w:rsidRDefault="00DE371A">
      <w:r>
        <w:separator/>
      </w:r>
    </w:p>
  </w:footnote>
  <w:footnote w:type="continuationSeparator" w:id="0">
    <w:p w:rsidR="00DE371A" w:rsidRDefault="00DE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B7C0D" wp14:editId="4B930751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7C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xuAIAALk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226188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5DA33C71" wp14:editId="5A529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D9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2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1A7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E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B80"/>
    <w:rsid w:val="00226188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DF"/>
    <w:rsid w:val="003C7CEB"/>
    <w:rsid w:val="003D0705"/>
    <w:rsid w:val="003D4688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5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27"/>
    <w:rsid w:val="007812AB"/>
    <w:rsid w:val="007818F3"/>
    <w:rsid w:val="0078210D"/>
    <w:rsid w:val="00782942"/>
    <w:rsid w:val="0078369E"/>
    <w:rsid w:val="00785D38"/>
    <w:rsid w:val="00785FDD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FAB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0D9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AB2"/>
    <w:rsid w:val="00C35B58"/>
    <w:rsid w:val="00C35C0F"/>
    <w:rsid w:val="00C379BE"/>
    <w:rsid w:val="00C41C73"/>
    <w:rsid w:val="00C422F5"/>
    <w:rsid w:val="00C426EA"/>
    <w:rsid w:val="00C42946"/>
    <w:rsid w:val="00C4368F"/>
    <w:rsid w:val="00C450A1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7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F7"/>
    <w:rsid w:val="00E109D3"/>
    <w:rsid w:val="00E122C2"/>
    <w:rsid w:val="00E13C4F"/>
    <w:rsid w:val="00E14477"/>
    <w:rsid w:val="00E152D3"/>
    <w:rsid w:val="00E15C78"/>
    <w:rsid w:val="00E16965"/>
    <w:rsid w:val="00E20E87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793DD-C98A-4AA0-A0D2-2ED195F5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464</Words>
  <Characters>2803</Characters>
  <Application>Microsoft Office Word</Application>
  <DocSecurity>0</DocSecurity>
  <PresentationFormat>Microsoft Word 11.0</PresentationFormat>
  <Lines>140</Lines>
  <Paragraphs>79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Používateľ systému Windows</cp:lastModifiedBy>
  <cp:revision>2</cp:revision>
  <cp:lastPrinted>2013-11-06T08:46:00Z</cp:lastPrinted>
  <dcterms:created xsi:type="dcterms:W3CDTF">2023-07-11T13:22:00Z</dcterms:created>
  <dcterms:modified xsi:type="dcterms:W3CDTF">2023-07-11T13:22:00Z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93c7e02be9f39ba10877b58f740ae3900266e22f80775b02a4c164bccd33f769</vt:lpwstr>
  </property>
</Properties>
</file>